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5"/>
        <w:gridCol w:w="2235"/>
        <w:gridCol w:w="2266"/>
        <w:gridCol w:w="2096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8BCBE2E" w14:textId="77777777" w:rsidR="00953EB2" w:rsidRPr="003F0057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</w:t>
            </w:r>
          </w:p>
          <w:p w14:paraId="669A81F9" w14:textId="77777777" w:rsidR="00A75662" w:rsidRPr="003F0057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Politécnica de </w:t>
            </w:r>
          </w:p>
          <w:p w14:paraId="56E93A07" w14:textId="1C6DBA18" w:rsidR="00953EB2" w:rsidRPr="003F0057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Cartagena</w:t>
            </w:r>
            <w:r w:rsidR="003F0057"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(U</w:t>
            </w:r>
            <w:r w:rsid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PCT)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4A1EC42" w:rsidR="00A75662" w:rsidRPr="007673FA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00DC3919" w:rsidR="007967A9" w:rsidRPr="00953EB2" w:rsidRDefault="00953EB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53EB2">
              <w:rPr>
                <w:rFonts w:ascii="Verdana" w:hAnsi="Verdana" w:cs="Arial"/>
                <w:color w:val="002060"/>
                <w:sz w:val="20"/>
                <w:lang w:val="es-ES"/>
              </w:rPr>
              <w:t>ELDI – Edificio Este – 3a Planta – Sala E 3.1 Calle del Angel, s/n 30202 Cartagena (Murcia)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76A1AC85" w14:textId="77777777" w:rsidR="007967A9" w:rsidRDefault="00953EB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6E93A15" w14:textId="46CFC025" w:rsidR="00953EB2" w:rsidRPr="007673FA" w:rsidRDefault="00953EB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724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F7CC" w14:textId="77777777" w:rsidR="00224717" w:rsidRDefault="00224717">
      <w:r>
        <w:separator/>
      </w:r>
    </w:p>
  </w:endnote>
  <w:endnote w:type="continuationSeparator" w:id="0">
    <w:p w14:paraId="6A9BEA15" w14:textId="77777777" w:rsidR="00224717" w:rsidRDefault="00224717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0F55" w14:textId="77777777" w:rsidR="00224717" w:rsidRDefault="00224717">
      <w:r>
        <w:separator/>
      </w:r>
    </w:p>
  </w:footnote>
  <w:footnote w:type="continuationSeparator" w:id="0">
    <w:p w14:paraId="6F8A56D2" w14:textId="77777777" w:rsidR="00224717" w:rsidRDefault="0022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71847">
    <w:abstractNumId w:val="1"/>
  </w:num>
  <w:num w:numId="2" w16cid:durableId="545338139">
    <w:abstractNumId w:val="0"/>
  </w:num>
  <w:num w:numId="3" w16cid:durableId="1837332385">
    <w:abstractNumId w:val="19"/>
  </w:num>
  <w:num w:numId="4" w16cid:durableId="1191410971">
    <w:abstractNumId w:val="28"/>
  </w:num>
  <w:num w:numId="5" w16cid:durableId="1359044329">
    <w:abstractNumId w:val="21"/>
  </w:num>
  <w:num w:numId="6" w16cid:durableId="960843138">
    <w:abstractNumId w:val="27"/>
  </w:num>
  <w:num w:numId="7" w16cid:durableId="1481507040">
    <w:abstractNumId w:val="42"/>
  </w:num>
  <w:num w:numId="8" w16cid:durableId="1744445605">
    <w:abstractNumId w:val="43"/>
  </w:num>
  <w:num w:numId="9" w16cid:durableId="1158502212">
    <w:abstractNumId w:val="25"/>
  </w:num>
  <w:num w:numId="10" w16cid:durableId="1681857089">
    <w:abstractNumId w:val="41"/>
  </w:num>
  <w:num w:numId="11" w16cid:durableId="1316376656">
    <w:abstractNumId w:val="39"/>
  </w:num>
  <w:num w:numId="12" w16cid:durableId="385765797">
    <w:abstractNumId w:val="31"/>
  </w:num>
  <w:num w:numId="13" w16cid:durableId="384525706">
    <w:abstractNumId w:val="37"/>
  </w:num>
  <w:num w:numId="14" w16cid:durableId="2051613604">
    <w:abstractNumId w:val="20"/>
  </w:num>
  <w:num w:numId="15" w16cid:durableId="760416205">
    <w:abstractNumId w:val="26"/>
  </w:num>
  <w:num w:numId="16" w16cid:durableId="1083798840">
    <w:abstractNumId w:val="16"/>
  </w:num>
  <w:num w:numId="17" w16cid:durableId="626007241">
    <w:abstractNumId w:val="22"/>
  </w:num>
  <w:num w:numId="18" w16cid:durableId="1066341613">
    <w:abstractNumId w:val="44"/>
  </w:num>
  <w:num w:numId="19" w16cid:durableId="1010178991">
    <w:abstractNumId w:val="33"/>
  </w:num>
  <w:num w:numId="20" w16cid:durableId="1713266395">
    <w:abstractNumId w:val="18"/>
  </w:num>
  <w:num w:numId="21" w16cid:durableId="588782274">
    <w:abstractNumId w:val="29"/>
  </w:num>
  <w:num w:numId="22" w16cid:durableId="1491940715">
    <w:abstractNumId w:val="30"/>
  </w:num>
  <w:num w:numId="23" w16cid:durableId="2106144613">
    <w:abstractNumId w:val="32"/>
  </w:num>
  <w:num w:numId="24" w16cid:durableId="60106450">
    <w:abstractNumId w:val="4"/>
  </w:num>
  <w:num w:numId="25" w16cid:durableId="1250042551">
    <w:abstractNumId w:val="7"/>
  </w:num>
  <w:num w:numId="26" w16cid:durableId="1220895440">
    <w:abstractNumId w:val="35"/>
  </w:num>
  <w:num w:numId="27" w16cid:durableId="178935310">
    <w:abstractNumId w:val="17"/>
  </w:num>
  <w:num w:numId="28" w16cid:durableId="1625888055">
    <w:abstractNumId w:val="11"/>
  </w:num>
  <w:num w:numId="29" w16cid:durableId="456921744">
    <w:abstractNumId w:val="38"/>
  </w:num>
  <w:num w:numId="30" w16cid:durableId="901712952">
    <w:abstractNumId w:val="34"/>
  </w:num>
  <w:num w:numId="31" w16cid:durableId="1013340659">
    <w:abstractNumId w:val="24"/>
  </w:num>
  <w:num w:numId="32" w16cid:durableId="1618101515">
    <w:abstractNumId w:val="13"/>
  </w:num>
  <w:num w:numId="33" w16cid:durableId="1879195220">
    <w:abstractNumId w:val="36"/>
  </w:num>
  <w:num w:numId="34" w16cid:durableId="1145315337">
    <w:abstractNumId w:val="14"/>
  </w:num>
  <w:num w:numId="35" w16cid:durableId="158424767">
    <w:abstractNumId w:val="15"/>
  </w:num>
  <w:num w:numId="36" w16cid:durableId="2039237756">
    <w:abstractNumId w:val="12"/>
  </w:num>
  <w:num w:numId="37" w16cid:durableId="1876429503">
    <w:abstractNumId w:val="9"/>
  </w:num>
  <w:num w:numId="38" w16cid:durableId="2128772750">
    <w:abstractNumId w:val="36"/>
  </w:num>
  <w:num w:numId="39" w16cid:durableId="1231111655">
    <w:abstractNumId w:val="45"/>
  </w:num>
  <w:num w:numId="40" w16cid:durableId="6696760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4114681">
    <w:abstractNumId w:val="3"/>
  </w:num>
  <w:num w:numId="42" w16cid:durableId="12567907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88033698">
    <w:abstractNumId w:val="19"/>
  </w:num>
  <w:num w:numId="44" w16cid:durableId="1348487625">
    <w:abstractNumId w:val="19"/>
  </w:num>
  <w:num w:numId="45" w16cid:durableId="150157569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4717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0057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4375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EB2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8FA59-8EE2-4E4F-AD5A-9CB759260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489</Words>
  <Characters>2793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3276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Robert Kodra</cp:lastModifiedBy>
  <cp:revision>2</cp:revision>
  <cp:lastPrinted>2013-11-06T08:46:00Z</cp:lastPrinted>
  <dcterms:created xsi:type="dcterms:W3CDTF">2023-04-24T08:26:00Z</dcterms:created>
  <dcterms:modified xsi:type="dcterms:W3CDTF">2023-04-24T08:26:00Z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