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2"/>
        <w:gridCol w:w="2188"/>
        <w:gridCol w:w="2303"/>
        <w:gridCol w:w="2099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16EC89B7" w:rsidR="00D97FE7" w:rsidRPr="00E4449D" w:rsidRDefault="00E4449D" w:rsidP="00E4449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Universidad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</w:t>
            </w:r>
            <w:r w:rsidRPr="003F0057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Politécnica de Cartagena (U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PCT)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7397DED" w:rsidR="00377526" w:rsidRPr="007673FA" w:rsidRDefault="00E444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MURCIA04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45E38C56" w:rsidR="00377526" w:rsidRPr="00E4449D" w:rsidRDefault="00E4449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53EB2">
              <w:rPr>
                <w:rFonts w:ascii="Verdana" w:hAnsi="Verdana" w:cs="Arial"/>
                <w:color w:val="002060"/>
                <w:sz w:val="20"/>
                <w:lang w:val="es-ES"/>
              </w:rPr>
              <w:t>ELDI – Edificio Este – 3a Planta – Sala E 3.1 Calle del Angel, s/n 30202 Cartagena (Murcia)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1ECFF05" w14:textId="77777777" w:rsidR="00E4449D" w:rsidRDefault="00E4449D" w:rsidP="00E4449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D72C587" w14:textId="0C003E75" w:rsidR="00377526" w:rsidRPr="007673FA" w:rsidRDefault="00E4449D" w:rsidP="00E4449D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724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2D65C73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7606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BA27" w14:textId="77777777" w:rsidR="00B50AC1" w:rsidRDefault="00B50AC1">
      <w:r>
        <w:separator/>
      </w:r>
    </w:p>
  </w:endnote>
  <w:endnote w:type="continuationSeparator" w:id="0">
    <w:p w14:paraId="4B230B6A" w14:textId="77777777" w:rsidR="00B50AC1" w:rsidRDefault="00B50AC1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CFF2" w14:textId="77777777" w:rsidR="00B50AC1" w:rsidRDefault="00B50AC1">
      <w:r>
        <w:separator/>
      </w:r>
    </w:p>
  </w:footnote>
  <w:footnote w:type="continuationSeparator" w:id="0">
    <w:p w14:paraId="0917CAA1" w14:textId="77777777" w:rsidR="00B50AC1" w:rsidRDefault="00B5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40205">
    <w:abstractNumId w:val="1"/>
  </w:num>
  <w:num w:numId="2" w16cid:durableId="2137679637">
    <w:abstractNumId w:val="0"/>
  </w:num>
  <w:num w:numId="3" w16cid:durableId="1950700863">
    <w:abstractNumId w:val="19"/>
  </w:num>
  <w:num w:numId="4" w16cid:durableId="51514267">
    <w:abstractNumId w:val="28"/>
  </w:num>
  <w:num w:numId="5" w16cid:durableId="1184318511">
    <w:abstractNumId w:val="21"/>
  </w:num>
  <w:num w:numId="6" w16cid:durableId="1736469360">
    <w:abstractNumId w:val="27"/>
  </w:num>
  <w:num w:numId="7" w16cid:durableId="599877990">
    <w:abstractNumId w:val="42"/>
  </w:num>
  <w:num w:numId="8" w16cid:durableId="2091661393">
    <w:abstractNumId w:val="43"/>
  </w:num>
  <w:num w:numId="9" w16cid:durableId="1238324042">
    <w:abstractNumId w:val="25"/>
  </w:num>
  <w:num w:numId="10" w16cid:durableId="1136023048">
    <w:abstractNumId w:val="41"/>
  </w:num>
  <w:num w:numId="11" w16cid:durableId="1712807406">
    <w:abstractNumId w:val="39"/>
  </w:num>
  <w:num w:numId="12" w16cid:durableId="1796604711">
    <w:abstractNumId w:val="31"/>
  </w:num>
  <w:num w:numId="13" w16cid:durableId="739521181">
    <w:abstractNumId w:val="37"/>
  </w:num>
  <w:num w:numId="14" w16cid:durableId="467819077">
    <w:abstractNumId w:val="20"/>
  </w:num>
  <w:num w:numId="15" w16cid:durableId="1984503340">
    <w:abstractNumId w:val="26"/>
  </w:num>
  <w:num w:numId="16" w16cid:durableId="180515106">
    <w:abstractNumId w:val="16"/>
  </w:num>
  <w:num w:numId="17" w16cid:durableId="1731424174">
    <w:abstractNumId w:val="22"/>
  </w:num>
  <w:num w:numId="18" w16cid:durableId="20673341">
    <w:abstractNumId w:val="44"/>
  </w:num>
  <w:num w:numId="19" w16cid:durableId="1536886436">
    <w:abstractNumId w:val="33"/>
  </w:num>
  <w:num w:numId="20" w16cid:durableId="576984358">
    <w:abstractNumId w:val="18"/>
  </w:num>
  <w:num w:numId="21" w16cid:durableId="306782591">
    <w:abstractNumId w:val="29"/>
  </w:num>
  <w:num w:numId="22" w16cid:durableId="594023822">
    <w:abstractNumId w:val="30"/>
  </w:num>
  <w:num w:numId="23" w16cid:durableId="2140757143">
    <w:abstractNumId w:val="32"/>
  </w:num>
  <w:num w:numId="24" w16cid:durableId="1661544487">
    <w:abstractNumId w:val="4"/>
  </w:num>
  <w:num w:numId="25" w16cid:durableId="706610346">
    <w:abstractNumId w:val="7"/>
  </w:num>
  <w:num w:numId="26" w16cid:durableId="1107581370">
    <w:abstractNumId w:val="35"/>
  </w:num>
  <w:num w:numId="27" w16cid:durableId="2035887927">
    <w:abstractNumId w:val="17"/>
  </w:num>
  <w:num w:numId="28" w16cid:durableId="188379416">
    <w:abstractNumId w:val="10"/>
  </w:num>
  <w:num w:numId="29" w16cid:durableId="391079607">
    <w:abstractNumId w:val="38"/>
  </w:num>
  <w:num w:numId="30" w16cid:durableId="1462576629">
    <w:abstractNumId w:val="34"/>
  </w:num>
  <w:num w:numId="31" w16cid:durableId="184681310">
    <w:abstractNumId w:val="24"/>
  </w:num>
  <w:num w:numId="32" w16cid:durableId="1507672180">
    <w:abstractNumId w:val="12"/>
  </w:num>
  <w:num w:numId="33" w16cid:durableId="500463580">
    <w:abstractNumId w:val="36"/>
  </w:num>
  <w:num w:numId="34" w16cid:durableId="1178807237">
    <w:abstractNumId w:val="13"/>
  </w:num>
  <w:num w:numId="35" w16cid:durableId="1557664565">
    <w:abstractNumId w:val="15"/>
  </w:num>
  <w:num w:numId="36" w16cid:durableId="2023970134">
    <w:abstractNumId w:val="11"/>
  </w:num>
  <w:num w:numId="37" w16cid:durableId="1794404784">
    <w:abstractNumId w:val="9"/>
  </w:num>
  <w:num w:numId="38" w16cid:durableId="1976525007">
    <w:abstractNumId w:val="36"/>
  </w:num>
  <w:num w:numId="39" w16cid:durableId="554002291">
    <w:abstractNumId w:val="45"/>
  </w:num>
  <w:num w:numId="40" w16cid:durableId="19139235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0142491">
    <w:abstractNumId w:val="3"/>
  </w:num>
  <w:num w:numId="42" w16cid:durableId="1126585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6229607">
    <w:abstractNumId w:val="19"/>
  </w:num>
  <w:num w:numId="44" w16cid:durableId="793209538">
    <w:abstractNumId w:val="19"/>
  </w:num>
  <w:num w:numId="45" w16cid:durableId="500052236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069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0AC1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4DCC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49D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921FF358-41BE-44C6-A857-98D7BBD4D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417</Words>
  <Characters>2377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Robert Kodra</cp:lastModifiedBy>
  <cp:revision>2</cp:revision>
  <cp:lastPrinted>2013-11-06T08:46:00Z</cp:lastPrinted>
  <dcterms:created xsi:type="dcterms:W3CDTF">2023-04-24T09:39:00Z</dcterms:created>
  <dcterms:modified xsi:type="dcterms:W3CDTF">2023-04-24T09:39:00Z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